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104" w:type="pct"/>
        <w:tblLook w:val="0620" w:firstRow="1" w:lastRow="0" w:firstColumn="0" w:lastColumn="0" w:noHBand="1" w:noVBand="1"/>
      </w:tblPr>
      <w:tblGrid>
        <w:gridCol w:w="1890"/>
        <w:gridCol w:w="8400"/>
      </w:tblGrid>
      <w:tr w:rsidR="00856C35" w14:paraId="67BC9D83" w14:textId="77777777" w:rsidTr="00733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0"/>
        </w:trPr>
        <w:tc>
          <w:tcPr>
            <w:tcW w:w="1890" w:type="dxa"/>
          </w:tcPr>
          <w:p w14:paraId="102FFD08" w14:textId="6065C841" w:rsidR="00856C35" w:rsidRDefault="00656A31" w:rsidP="00856C3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BC05B8D" wp14:editId="7ED7D302">
                  <wp:extent cx="1200150" cy="1121556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453" cy="1133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</w:tcPr>
          <w:p w14:paraId="5F203E77" w14:textId="25C60692" w:rsidR="00856C35" w:rsidRPr="00656A31" w:rsidRDefault="00656A31" w:rsidP="00733C23">
            <w:pPr>
              <w:pStyle w:val="CompanyName"/>
              <w:tabs>
                <w:tab w:val="left" w:pos="630"/>
              </w:tabs>
              <w:jc w:val="center"/>
            </w:pPr>
            <w:r w:rsidRPr="00656A31">
              <w:t>Madison Fire Protection District</w:t>
            </w:r>
          </w:p>
          <w:p w14:paraId="38F6D40C" w14:textId="6F0A84BB" w:rsidR="00656A31" w:rsidRP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>17880 Stephens St, Madison, Ca, 95653</w:t>
            </w:r>
          </w:p>
          <w:p w14:paraId="30CD9C9B" w14:textId="5931E38B" w:rsidR="00656A31" w:rsidRP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>Phone: (530) 662-5745   Fax: (530) 662-3441</w:t>
            </w:r>
          </w:p>
          <w:p w14:paraId="1476E4A5" w14:textId="72980520" w:rsidR="00656A31" w:rsidRDefault="00656A3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656A31">
              <w:rPr>
                <w:sz w:val="20"/>
                <w:szCs w:val="20"/>
              </w:rPr>
              <w:t xml:space="preserve">E-Mail: </w:t>
            </w:r>
            <w:hyperlink r:id="rId11" w:history="1">
              <w:r w:rsidR="005030B1" w:rsidRPr="002D7DBF">
                <w:rPr>
                  <w:rStyle w:val="Hyperlink"/>
                  <w:sz w:val="20"/>
                  <w:szCs w:val="20"/>
                </w:rPr>
                <w:t>ycstation17@att.net</w:t>
              </w:r>
            </w:hyperlink>
          </w:p>
          <w:p w14:paraId="4D09A2BF" w14:textId="05B558A0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1915A06F" w14:textId="6DB87F8A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5A01BA55" w14:textId="78617238" w:rsidR="005030B1" w:rsidRPr="005030B1" w:rsidRDefault="005030B1" w:rsidP="005030B1">
            <w:pPr>
              <w:pStyle w:val="CompanyName"/>
              <w:tabs>
                <w:tab w:val="left" w:pos="630"/>
              </w:tabs>
              <w:jc w:val="center"/>
              <w:rPr>
                <w:sz w:val="28"/>
                <w:szCs w:val="28"/>
              </w:rPr>
            </w:pPr>
            <w:r w:rsidRPr="005030B1">
              <w:rPr>
                <w:sz w:val="28"/>
                <w:szCs w:val="28"/>
              </w:rPr>
              <w:t>Employment Application</w:t>
            </w:r>
          </w:p>
          <w:p w14:paraId="0A72093D" w14:textId="77777777" w:rsidR="005030B1" w:rsidRDefault="005030B1" w:rsidP="00656A31">
            <w:pPr>
              <w:pStyle w:val="CompanyName"/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</w:p>
          <w:p w14:paraId="1C0ADC92" w14:textId="53D910CC" w:rsidR="005030B1" w:rsidRPr="00656A31" w:rsidRDefault="005030B1" w:rsidP="005030B1">
            <w:pPr>
              <w:pStyle w:val="CompanyName"/>
              <w:tabs>
                <w:tab w:val="left" w:pos="630"/>
              </w:tabs>
              <w:jc w:val="left"/>
              <w:rPr>
                <w:sz w:val="20"/>
                <w:szCs w:val="20"/>
              </w:rPr>
            </w:pPr>
          </w:p>
        </w:tc>
      </w:tr>
      <w:tr w:rsidR="00656A31" w14:paraId="5ABD2403" w14:textId="77777777" w:rsidTr="00733C23">
        <w:trPr>
          <w:trHeight w:val="317"/>
        </w:trPr>
        <w:tc>
          <w:tcPr>
            <w:tcW w:w="1890" w:type="dxa"/>
          </w:tcPr>
          <w:p w14:paraId="5409CB52" w14:textId="77777777" w:rsidR="00656A31" w:rsidRDefault="00656A31" w:rsidP="00856C35">
            <w:pPr>
              <w:rPr>
                <w:noProof/>
              </w:rPr>
            </w:pPr>
          </w:p>
        </w:tc>
        <w:tc>
          <w:tcPr>
            <w:tcW w:w="8400" w:type="dxa"/>
          </w:tcPr>
          <w:p w14:paraId="16C9E75A" w14:textId="3911DB25" w:rsidR="00656A31" w:rsidRPr="005030B1" w:rsidRDefault="005030B1" w:rsidP="005030B1">
            <w:pPr>
              <w:pStyle w:val="CompanyName"/>
              <w:tabs>
                <w:tab w:val="left" w:pos="63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Position: </w:t>
            </w:r>
            <w:r w:rsidRPr="005030B1">
              <w:rPr>
                <w:sz w:val="24"/>
                <w:u w:val="single"/>
              </w:rPr>
              <w:t>Part Time Firefighter</w:t>
            </w:r>
          </w:p>
        </w:tc>
      </w:tr>
    </w:tbl>
    <w:p w14:paraId="49F38793" w14:textId="00195D73" w:rsidR="00467865" w:rsidRPr="00275BB5" w:rsidRDefault="00467865" w:rsidP="00856C35">
      <w:pPr>
        <w:pStyle w:val="Heading1"/>
      </w:pPr>
    </w:p>
    <w:p w14:paraId="1EA4FC34" w14:textId="1AD39D9E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36C70F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A6C1CA6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093EA4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58F040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A9950E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6C1DD79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65A5B4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2A57411" w14:textId="77777777" w:rsidTr="00FF1313">
        <w:tc>
          <w:tcPr>
            <w:tcW w:w="1081" w:type="dxa"/>
          </w:tcPr>
          <w:p w14:paraId="3237443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D41F06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5B0EFF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FF1DD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CD6AE8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2F16B13" w14:textId="77777777" w:rsidR="00856C35" w:rsidRPr="009C220D" w:rsidRDefault="00856C35" w:rsidP="00856C35"/>
        </w:tc>
      </w:tr>
    </w:tbl>
    <w:p w14:paraId="5062AAE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D3E4B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443747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AD933C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9A36A9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45B4BBC" w14:textId="77777777" w:rsidTr="00FF1313">
        <w:tc>
          <w:tcPr>
            <w:tcW w:w="1081" w:type="dxa"/>
          </w:tcPr>
          <w:p w14:paraId="09D3E92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1A46CB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BEC53E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D75597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74B7CF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9F51E7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B9F848A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1AC87E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2E5DC9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0394969C" w14:textId="77777777" w:rsidTr="00FF1313">
        <w:trPr>
          <w:trHeight w:val="288"/>
        </w:trPr>
        <w:tc>
          <w:tcPr>
            <w:tcW w:w="1081" w:type="dxa"/>
          </w:tcPr>
          <w:p w14:paraId="5606FFB4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8C77A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58D724A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0A5CC1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6628DE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A4C94B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DE9B4D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9CBC70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99ECAA8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D15F94" w14:textId="77777777" w:rsidR="00841645" w:rsidRPr="009C220D" w:rsidRDefault="00841645" w:rsidP="00440CD8">
            <w:pPr>
              <w:pStyle w:val="FieldText"/>
            </w:pPr>
          </w:p>
        </w:tc>
      </w:tr>
    </w:tbl>
    <w:p w14:paraId="26F23C8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50"/>
        <w:gridCol w:w="1710"/>
        <w:gridCol w:w="1710"/>
        <w:gridCol w:w="1890"/>
        <w:gridCol w:w="1620"/>
        <w:gridCol w:w="1800"/>
      </w:tblGrid>
      <w:tr w:rsidR="00613129" w:rsidRPr="005114CE" w14:paraId="7B00E6AF" w14:textId="77777777" w:rsidTr="000E7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1350" w:type="dxa"/>
          </w:tcPr>
          <w:p w14:paraId="3608A6D0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4F45401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710" w:type="dxa"/>
          </w:tcPr>
          <w:p w14:paraId="2C47670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none" w:sz="0" w:space="0" w:color="auto"/>
            </w:tcBorders>
          </w:tcPr>
          <w:p w14:paraId="4A4962DF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7C62D63B" w14:textId="565EF010" w:rsidR="00613129" w:rsidRPr="005114CE" w:rsidRDefault="005030B1" w:rsidP="00490804">
            <w:pPr>
              <w:pStyle w:val="Heading4"/>
              <w:outlineLvl w:val="3"/>
            </w:pPr>
            <w:r>
              <w:t>DOB: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C191BD" w14:textId="2D65C81E" w:rsidR="00613129" w:rsidRPr="009C220D" w:rsidRDefault="00613129" w:rsidP="00856C35">
            <w:pPr>
              <w:pStyle w:val="FieldText"/>
            </w:pPr>
          </w:p>
        </w:tc>
      </w:tr>
      <w:tr w:rsidR="00EF1A8D" w:rsidRPr="005114CE" w14:paraId="38D6E626" w14:textId="77777777" w:rsidTr="000E7692">
        <w:trPr>
          <w:trHeight w:val="368"/>
        </w:trPr>
        <w:tc>
          <w:tcPr>
            <w:tcW w:w="1350" w:type="dxa"/>
          </w:tcPr>
          <w:p w14:paraId="3FA40E9C" w14:textId="63A7BD93" w:rsidR="00EF1A8D" w:rsidRPr="005114CE" w:rsidRDefault="00EF1A8D" w:rsidP="00490804">
            <w:r>
              <w:t>CDL #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3D15AEE" w14:textId="77777777" w:rsidR="00EF1A8D" w:rsidRPr="009C220D" w:rsidRDefault="00EF1A8D" w:rsidP="00440CD8">
            <w:pPr>
              <w:pStyle w:val="FieldText"/>
            </w:pPr>
          </w:p>
        </w:tc>
        <w:tc>
          <w:tcPr>
            <w:tcW w:w="1710" w:type="dxa"/>
          </w:tcPr>
          <w:p w14:paraId="619A1149" w14:textId="448316FA" w:rsidR="00EF1A8D" w:rsidRPr="005114CE" w:rsidRDefault="000E7692" w:rsidP="00490804">
            <w:pPr>
              <w:pStyle w:val="Heading4"/>
              <w:outlineLvl w:val="3"/>
            </w:pPr>
            <w:r>
              <w:t>Class: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E95F987" w14:textId="77777777" w:rsidR="00EF1A8D" w:rsidRPr="009C220D" w:rsidRDefault="00EF1A8D" w:rsidP="00440CD8">
            <w:pPr>
              <w:pStyle w:val="FieldText"/>
            </w:pPr>
          </w:p>
        </w:tc>
        <w:tc>
          <w:tcPr>
            <w:tcW w:w="1620" w:type="dxa"/>
          </w:tcPr>
          <w:p w14:paraId="0A92B259" w14:textId="592296B2" w:rsidR="00EF1A8D" w:rsidRDefault="000E7692" w:rsidP="00490804">
            <w:pPr>
              <w:pStyle w:val="Heading4"/>
              <w:outlineLvl w:val="3"/>
            </w:pPr>
            <w:r>
              <w:t>Expiration Date: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38D0AF03" w14:textId="77777777" w:rsidR="00EF1A8D" w:rsidRPr="009C220D" w:rsidRDefault="00EF1A8D" w:rsidP="00856C35">
            <w:pPr>
              <w:pStyle w:val="FieldText"/>
            </w:pPr>
          </w:p>
        </w:tc>
      </w:tr>
    </w:tbl>
    <w:p w14:paraId="6C9EBE7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AE06DE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FB7CB68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590341C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D003A5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3CCA6EB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D0690B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D81F0B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3FE995D7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F263424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77AB3D8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F63D54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3FA0D6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</w:tr>
    </w:tbl>
    <w:p w14:paraId="2EE4EFB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24681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FCD0D2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187F856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F2DF5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5142095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D6DAF0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3E006D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4725C29" w14:textId="77777777" w:rsidR="009C220D" w:rsidRPr="009C220D" w:rsidRDefault="009C220D" w:rsidP="00617C65">
            <w:pPr>
              <w:pStyle w:val="FieldText"/>
            </w:pPr>
          </w:p>
        </w:tc>
      </w:tr>
    </w:tbl>
    <w:p w14:paraId="35EBF84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73BEB8F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8A022EB" w14:textId="71DDFEF0" w:rsidR="009C220D" w:rsidRPr="005114CE" w:rsidRDefault="009C220D" w:rsidP="00490804">
            <w:r w:rsidRPr="005114CE">
              <w:t xml:space="preserve">Have you ever been convicted of a </w:t>
            </w:r>
            <w:r w:rsidR="00CB0C4F">
              <w:t>Crime</w:t>
            </w:r>
            <w:r w:rsidRPr="005114CE">
              <w:t>?</w:t>
            </w:r>
          </w:p>
        </w:tc>
        <w:tc>
          <w:tcPr>
            <w:tcW w:w="665" w:type="dxa"/>
          </w:tcPr>
          <w:p w14:paraId="72685F8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9255C7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959117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90063C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F002600" w14:textId="77777777" w:rsidR="009C220D" w:rsidRPr="005114CE" w:rsidRDefault="009C220D" w:rsidP="00682C69"/>
        </w:tc>
      </w:tr>
    </w:tbl>
    <w:p w14:paraId="76CBF72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F0CC77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9D5C8B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982192D" w14:textId="77777777" w:rsidR="000F2DF4" w:rsidRPr="009C220D" w:rsidRDefault="000F2DF4" w:rsidP="00617C65">
            <w:pPr>
              <w:pStyle w:val="FieldText"/>
            </w:pPr>
          </w:p>
        </w:tc>
      </w:tr>
    </w:tbl>
    <w:p w14:paraId="684DCEB7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C3027E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0C00273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CEC14B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7E34D6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61D46C1" w14:textId="77777777" w:rsidR="000F2DF4" w:rsidRPr="005114CE" w:rsidRDefault="000F2DF4" w:rsidP="00617C65">
            <w:pPr>
              <w:pStyle w:val="FieldText"/>
            </w:pPr>
          </w:p>
        </w:tc>
      </w:tr>
    </w:tbl>
    <w:p w14:paraId="7E771E2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40AF4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ACBE30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AD26E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5EE727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AB29F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C758235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310FBC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D98CB6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9C0FA4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B4E3BE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35DCD8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0A2E3D4" w14:textId="77777777" w:rsidR="00250014" w:rsidRPr="005114CE" w:rsidRDefault="00250014" w:rsidP="00617C65">
            <w:pPr>
              <w:pStyle w:val="FieldText"/>
            </w:pPr>
          </w:p>
        </w:tc>
      </w:tr>
    </w:tbl>
    <w:p w14:paraId="43503DE9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FD729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863E996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050672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7D50D11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3633439" w14:textId="77777777" w:rsidR="000F2DF4" w:rsidRPr="005114CE" w:rsidRDefault="000F2DF4" w:rsidP="00617C65">
            <w:pPr>
              <w:pStyle w:val="FieldText"/>
            </w:pPr>
          </w:p>
        </w:tc>
      </w:tr>
    </w:tbl>
    <w:p w14:paraId="6C60EA1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8B1D2F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D00A00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C09527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CAD721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FF256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B4A2DE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67D05A0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F1A874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C556C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89E3CB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98D575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E5D3472" w14:textId="77777777" w:rsidR="00250014" w:rsidRPr="005114CE" w:rsidRDefault="00250014" w:rsidP="00617C65">
            <w:pPr>
              <w:pStyle w:val="FieldText"/>
            </w:pPr>
          </w:p>
        </w:tc>
      </w:tr>
    </w:tbl>
    <w:p w14:paraId="18F6B6C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14A58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BCFC05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C12E30E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7B9D904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6B538A1" w14:textId="77777777" w:rsidR="002A2510" w:rsidRPr="005114CE" w:rsidRDefault="002A2510" w:rsidP="00617C65">
            <w:pPr>
              <w:pStyle w:val="FieldText"/>
            </w:pPr>
          </w:p>
        </w:tc>
      </w:tr>
    </w:tbl>
    <w:p w14:paraId="2C4226C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B9108F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0D79B3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A6A091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0EB59C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FDEE80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5772C4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7E9A04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8B624B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EAAB24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854F8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649388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2095867" w14:textId="77777777" w:rsidR="00250014" w:rsidRPr="005114CE" w:rsidRDefault="00250014" w:rsidP="00617C65">
            <w:pPr>
              <w:pStyle w:val="FieldText"/>
            </w:pPr>
          </w:p>
        </w:tc>
      </w:tr>
    </w:tbl>
    <w:p w14:paraId="461293C6" w14:textId="10A04B40" w:rsidR="00330050" w:rsidRDefault="00330050" w:rsidP="00330050">
      <w:pPr>
        <w:pStyle w:val="Heading2"/>
      </w:pPr>
      <w:r>
        <w:lastRenderedPageBreak/>
        <w:t>References</w:t>
      </w:r>
    </w:p>
    <w:p w14:paraId="51BBF6CF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2A9989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2F841E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0551E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C23BE9E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2549A2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27787DC5" w14:textId="77777777" w:rsidTr="00BD103E">
        <w:trPr>
          <w:trHeight w:val="360"/>
        </w:trPr>
        <w:tc>
          <w:tcPr>
            <w:tcW w:w="1072" w:type="dxa"/>
          </w:tcPr>
          <w:p w14:paraId="1F4F9FF7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CB888A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E5FDBF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86766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1AA8567B" w14:textId="77777777" w:rsidTr="00220D37">
        <w:trPr>
          <w:trHeight w:val="314"/>
        </w:trPr>
        <w:tc>
          <w:tcPr>
            <w:tcW w:w="1072" w:type="dxa"/>
            <w:tcBorders>
              <w:bottom w:val="single" w:sz="4" w:space="0" w:color="auto"/>
            </w:tcBorders>
          </w:tcPr>
          <w:p w14:paraId="547DC52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02750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4FE53C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19ED1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13FF732" w14:textId="77777777" w:rsidTr="00220D37">
        <w:trPr>
          <w:trHeight w:hRule="exact" w:val="280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0A741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714742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958FB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977A69" w14:textId="77777777" w:rsidR="00D55AFA" w:rsidRDefault="00D55AFA" w:rsidP="00330050"/>
        </w:tc>
      </w:tr>
      <w:tr w:rsidR="000F2DF4" w:rsidRPr="005114CE" w14:paraId="3383860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DFB061E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26754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86E1076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7A7FB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681CD264" w14:textId="77777777" w:rsidTr="00BD103E">
        <w:trPr>
          <w:trHeight w:val="360"/>
        </w:trPr>
        <w:tc>
          <w:tcPr>
            <w:tcW w:w="1072" w:type="dxa"/>
          </w:tcPr>
          <w:p w14:paraId="57BA550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5C98C7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55DDCB7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E92AD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FFA82C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4C03C3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DD1F2E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6140B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FDA04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B3D4B79" w14:textId="77777777" w:rsidTr="00220D37">
        <w:trPr>
          <w:trHeight w:hRule="exact" w:val="33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790FD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60D636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6B72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ADFFDB" w14:textId="77777777" w:rsidR="00D55AFA" w:rsidRDefault="00D55AFA" w:rsidP="00330050"/>
        </w:tc>
      </w:tr>
      <w:tr w:rsidR="000D2539" w:rsidRPr="005114CE" w14:paraId="1402FA2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98555C4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38474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9141BA2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74D457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B5D4827" w14:textId="77777777" w:rsidTr="00BD103E">
        <w:trPr>
          <w:trHeight w:val="360"/>
        </w:trPr>
        <w:tc>
          <w:tcPr>
            <w:tcW w:w="1072" w:type="dxa"/>
          </w:tcPr>
          <w:p w14:paraId="514471C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9CCD80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289238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24730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8A6AA56" w14:textId="77777777" w:rsidTr="00BD103E">
        <w:trPr>
          <w:trHeight w:val="360"/>
        </w:trPr>
        <w:tc>
          <w:tcPr>
            <w:tcW w:w="1072" w:type="dxa"/>
          </w:tcPr>
          <w:p w14:paraId="44A5E8FE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E8369C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683CC74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472016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7CE15D83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AA1FB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CCD543D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25867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6A583F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C5502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43A5EF6" w14:textId="77777777" w:rsidTr="00BD103E">
        <w:trPr>
          <w:trHeight w:val="360"/>
        </w:trPr>
        <w:tc>
          <w:tcPr>
            <w:tcW w:w="1072" w:type="dxa"/>
          </w:tcPr>
          <w:p w14:paraId="03403B1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228B4A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EA6704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2F8627" w14:textId="77777777" w:rsidR="000D2539" w:rsidRPr="009C220D" w:rsidRDefault="000D2539" w:rsidP="0014663E">
            <w:pPr>
              <w:pStyle w:val="FieldText"/>
            </w:pPr>
          </w:p>
        </w:tc>
      </w:tr>
    </w:tbl>
    <w:p w14:paraId="4E59C035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163246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2F9DF9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CC48C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11B72A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ACA62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6F8647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7F36B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377A10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8FB60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F69C384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77E7280" w14:textId="77777777" w:rsidR="000D2539" w:rsidRPr="009C220D" w:rsidRDefault="000D2539" w:rsidP="0014663E">
            <w:pPr>
              <w:pStyle w:val="FieldText"/>
            </w:pPr>
          </w:p>
        </w:tc>
      </w:tr>
    </w:tbl>
    <w:p w14:paraId="1EA9847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4671BF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4ADE88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B47EE6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192E8C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F9B71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5F1FD84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979D14" w14:textId="77777777" w:rsidR="000D2539" w:rsidRPr="009C220D" w:rsidRDefault="000D2539" w:rsidP="0014663E">
            <w:pPr>
              <w:pStyle w:val="FieldText"/>
            </w:pPr>
          </w:p>
        </w:tc>
      </w:tr>
    </w:tbl>
    <w:p w14:paraId="14DA529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9DC9B8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69EFB0B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C11917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9064C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1A2ABE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8A9C61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422106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C332D59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F4889C1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CD96B8E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001A7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B057A56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4F48E0E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5FB60D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D80157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B840AB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95C6B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4FA7E70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63A07E2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A7D9B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A57568E" w14:textId="77777777" w:rsidR="00BC07E3" w:rsidRPr="009C220D" w:rsidRDefault="00BC07E3" w:rsidP="00BC07E3">
            <w:pPr>
              <w:pStyle w:val="FieldText"/>
            </w:pPr>
          </w:p>
        </w:tc>
      </w:tr>
    </w:tbl>
    <w:p w14:paraId="1F14354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B17C9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54B89A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DEBB3D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5FFEF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C580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2E1A93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2596D1" w14:textId="77777777" w:rsidR="00BC07E3" w:rsidRPr="009C220D" w:rsidRDefault="00BC07E3" w:rsidP="00BC07E3">
            <w:pPr>
              <w:pStyle w:val="FieldText"/>
            </w:pPr>
          </w:p>
        </w:tc>
      </w:tr>
    </w:tbl>
    <w:p w14:paraId="6A8A1FD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7FD202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FF3721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96BA12F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1136B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1214E5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5C79CF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81F0B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5DCF05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0A8DDED3" w14:textId="77777777" w:rsidR="00871876" w:rsidRDefault="00871876" w:rsidP="00871876">
      <w:pPr>
        <w:pStyle w:val="Heading2"/>
      </w:pPr>
      <w:r w:rsidRPr="009C220D">
        <w:t>Disclaimer and Signature</w:t>
      </w:r>
    </w:p>
    <w:p w14:paraId="7FA9E8FD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45C35C9" w14:textId="0D5E5D00" w:rsid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p w14:paraId="782276DA" w14:textId="7843AA38" w:rsidR="00733C23" w:rsidRPr="00733C23" w:rsidRDefault="00733C23" w:rsidP="00490804">
      <w:pPr>
        <w:pStyle w:val="Italic"/>
      </w:pPr>
      <w:r>
        <w:t xml:space="preserve">You </w:t>
      </w:r>
      <w:r w:rsidRPr="00733C23">
        <w:rPr>
          <w:b/>
          <w:bCs/>
        </w:rPr>
        <w:t>Must Submit</w:t>
      </w:r>
      <w:r>
        <w:rPr>
          <w:b/>
          <w:bCs/>
        </w:rPr>
        <w:t xml:space="preserve"> </w:t>
      </w:r>
      <w:r>
        <w:t>proof of your current EM</w:t>
      </w:r>
      <w:r w:rsidR="00DA33E8">
        <w:t>T or EMR</w:t>
      </w:r>
      <w:r>
        <w:t xml:space="preserve">, CPR, a Valid Ca Drivers License, a current DMV print out and a complete Resume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53CC74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882DD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354934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EA3381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6AC1C74" w14:textId="77777777" w:rsidR="000D2539" w:rsidRPr="005114CE" w:rsidRDefault="000D2539" w:rsidP="00682C69">
            <w:pPr>
              <w:pStyle w:val="FieldText"/>
            </w:pPr>
          </w:p>
        </w:tc>
      </w:tr>
    </w:tbl>
    <w:p w14:paraId="659544A5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921DD" w14:textId="77777777" w:rsidR="00D81F0B" w:rsidRDefault="00D81F0B" w:rsidP="00176E67">
      <w:r>
        <w:separator/>
      </w:r>
    </w:p>
  </w:endnote>
  <w:endnote w:type="continuationSeparator" w:id="0">
    <w:p w14:paraId="2B1A3067" w14:textId="77777777" w:rsidR="00D81F0B" w:rsidRDefault="00D81F0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2F8EA309" w14:textId="2ADEE3AF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16D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DF237" w14:textId="77777777" w:rsidR="00D81F0B" w:rsidRDefault="00D81F0B" w:rsidP="00176E67">
      <w:r>
        <w:separator/>
      </w:r>
    </w:p>
  </w:footnote>
  <w:footnote w:type="continuationSeparator" w:id="0">
    <w:p w14:paraId="5D4AF182" w14:textId="77777777" w:rsidR="00D81F0B" w:rsidRDefault="00D81F0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31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7692"/>
    <w:rsid w:val="000F2DF4"/>
    <w:rsid w:val="000F6783"/>
    <w:rsid w:val="00120C95"/>
    <w:rsid w:val="00142715"/>
    <w:rsid w:val="0014663E"/>
    <w:rsid w:val="00176E67"/>
    <w:rsid w:val="00180664"/>
    <w:rsid w:val="001903F7"/>
    <w:rsid w:val="0019395E"/>
    <w:rsid w:val="001D6B76"/>
    <w:rsid w:val="00211828"/>
    <w:rsid w:val="00220D37"/>
    <w:rsid w:val="00250014"/>
    <w:rsid w:val="00275BB5"/>
    <w:rsid w:val="00286F6A"/>
    <w:rsid w:val="00291C8C"/>
    <w:rsid w:val="002923B5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29F6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30B1"/>
    <w:rsid w:val="00504B65"/>
    <w:rsid w:val="005114CE"/>
    <w:rsid w:val="0052122B"/>
    <w:rsid w:val="005557F6"/>
    <w:rsid w:val="00563778"/>
    <w:rsid w:val="005B4AE2"/>
    <w:rsid w:val="005E122F"/>
    <w:rsid w:val="005E63CC"/>
    <w:rsid w:val="005F6E87"/>
    <w:rsid w:val="00602863"/>
    <w:rsid w:val="00607FED"/>
    <w:rsid w:val="00613129"/>
    <w:rsid w:val="00617C65"/>
    <w:rsid w:val="0063459A"/>
    <w:rsid w:val="00656A31"/>
    <w:rsid w:val="0066126B"/>
    <w:rsid w:val="00682C69"/>
    <w:rsid w:val="006D2635"/>
    <w:rsid w:val="006D779C"/>
    <w:rsid w:val="006E4F63"/>
    <w:rsid w:val="006E729E"/>
    <w:rsid w:val="00716D04"/>
    <w:rsid w:val="00722A00"/>
    <w:rsid w:val="00724FA4"/>
    <w:rsid w:val="007325A9"/>
    <w:rsid w:val="00733C23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24FB4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3705E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B0C4F"/>
    <w:rsid w:val="00CE5DC7"/>
    <w:rsid w:val="00CE7D54"/>
    <w:rsid w:val="00D14E73"/>
    <w:rsid w:val="00D55AFA"/>
    <w:rsid w:val="00D6155E"/>
    <w:rsid w:val="00D81F0B"/>
    <w:rsid w:val="00D83A19"/>
    <w:rsid w:val="00D86A85"/>
    <w:rsid w:val="00D90A75"/>
    <w:rsid w:val="00DA33E8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57A7"/>
    <w:rsid w:val="00E87396"/>
    <w:rsid w:val="00E96F6F"/>
    <w:rsid w:val="00EB478A"/>
    <w:rsid w:val="00EC42A3"/>
    <w:rsid w:val="00EF1A8D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F11C8"/>
  <w15:docId w15:val="{B1A9CBA7-02C9-42E4-8AE7-D64EFF8E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030B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3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cstation17@att.ne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Paul</dc:creator>
  <cp:lastModifiedBy>Alberto Sotelo</cp:lastModifiedBy>
  <cp:revision>2</cp:revision>
  <cp:lastPrinted>2021-10-12T23:01:00Z</cp:lastPrinted>
  <dcterms:created xsi:type="dcterms:W3CDTF">2021-10-22T03:30:00Z</dcterms:created>
  <dcterms:modified xsi:type="dcterms:W3CDTF">2021-10-22T03:30:00Z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